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C016" w14:textId="5C33F653" w:rsidR="0060729C" w:rsidRPr="00B15E03" w:rsidRDefault="0060729C" w:rsidP="00571ECF">
      <w:pPr>
        <w:spacing w:after="0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________________________</w:t>
      </w:r>
    </w:p>
    <w:p w14:paraId="719BD81E" w14:textId="77777777" w:rsidR="0060729C" w:rsidRPr="00B15E03" w:rsidRDefault="0060729C" w:rsidP="00571ECF">
      <w:pPr>
        <w:spacing w:after="0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(Miejscowość i data)</w:t>
      </w:r>
    </w:p>
    <w:p w14:paraId="02BEE5B9" w14:textId="77777777" w:rsidR="0060729C" w:rsidRPr="00B15E03" w:rsidRDefault="0060729C" w:rsidP="00571ECF">
      <w:pPr>
        <w:spacing w:after="0"/>
        <w:rPr>
          <w:rFonts w:ascii="Verdana" w:hAnsi="Verdana"/>
          <w:color w:val="000000"/>
          <w:sz w:val="18"/>
          <w:szCs w:val="18"/>
        </w:rPr>
      </w:pPr>
    </w:p>
    <w:p w14:paraId="707F9031" w14:textId="77777777" w:rsidR="0060729C" w:rsidRPr="00B15E03" w:rsidRDefault="0060729C" w:rsidP="00571ECF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</w:p>
    <w:p w14:paraId="68CBAB86" w14:textId="77777777" w:rsidR="0060729C" w:rsidRPr="00B15E03" w:rsidRDefault="0060729C" w:rsidP="00571ECF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________________________</w:t>
      </w:r>
      <w:r w:rsidRPr="00B15E03">
        <w:rPr>
          <w:rFonts w:ascii="Verdana" w:hAnsi="Verdana"/>
          <w:color w:val="000000"/>
          <w:sz w:val="18"/>
          <w:szCs w:val="18"/>
        </w:rPr>
        <w:br/>
        <w:t>(Imię i nazwisko Klienta Konsumenta)</w:t>
      </w:r>
    </w:p>
    <w:p w14:paraId="68803108" w14:textId="77777777" w:rsidR="0060729C" w:rsidRPr="00B15E03" w:rsidRDefault="0060729C" w:rsidP="00571ECF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</w:p>
    <w:p w14:paraId="18E5FBB1" w14:textId="77777777" w:rsidR="0060729C" w:rsidRPr="00B15E03" w:rsidRDefault="0060729C" w:rsidP="00571ECF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________________________</w:t>
      </w:r>
    </w:p>
    <w:p w14:paraId="49F56B79" w14:textId="77777777" w:rsidR="0060729C" w:rsidRPr="00B15E03" w:rsidRDefault="0060729C" w:rsidP="00571ECF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(Adres Klienta Konsumenta)</w:t>
      </w:r>
    </w:p>
    <w:p w14:paraId="6728E74F" w14:textId="77777777" w:rsidR="0060729C" w:rsidRPr="00B15E03" w:rsidRDefault="0060729C" w:rsidP="00571ECF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</w:p>
    <w:p w14:paraId="273EA030" w14:textId="77777777" w:rsidR="0060729C" w:rsidRPr="00B15E03" w:rsidRDefault="0060729C" w:rsidP="00571ECF">
      <w:pPr>
        <w:spacing w:after="0"/>
        <w:rPr>
          <w:rFonts w:ascii="Verdana" w:hAnsi="Verdana"/>
          <w:b/>
          <w:color w:val="000000"/>
          <w:sz w:val="18"/>
          <w:szCs w:val="18"/>
        </w:rPr>
      </w:pPr>
    </w:p>
    <w:p w14:paraId="1268EAAA" w14:textId="11B4C00F" w:rsidR="00B15E03" w:rsidRPr="00B15E03" w:rsidRDefault="00B15E03" w:rsidP="0060729C">
      <w:pPr>
        <w:spacing w:before="25" w:after="0"/>
        <w:jc w:val="center"/>
        <w:rPr>
          <w:rFonts w:ascii="Verdana" w:hAnsi="Verdana"/>
          <w:color w:val="000000"/>
          <w:sz w:val="18"/>
          <w:szCs w:val="18"/>
          <w:lang w:val="en-US"/>
        </w:rPr>
      </w:pPr>
      <w:r w:rsidRPr="00B15E03">
        <w:rPr>
          <w:rFonts w:ascii="Verdana" w:hAnsi="Verdana"/>
          <w:color w:val="000000"/>
          <w:sz w:val="18"/>
          <w:szCs w:val="18"/>
          <w:lang w:val="en-US"/>
        </w:rPr>
        <w:t>ERYKA DARA HAIR STUDIO</w:t>
      </w:r>
    </w:p>
    <w:p w14:paraId="41239509" w14:textId="38087E28" w:rsidR="00B15E03" w:rsidRPr="00B15E03" w:rsidRDefault="00B15E03" w:rsidP="0060729C">
      <w:pPr>
        <w:spacing w:before="25" w:after="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 w:rsidRPr="00B15E03">
        <w:rPr>
          <w:rFonts w:ascii="Verdana" w:hAnsi="Verdana"/>
          <w:color w:val="000000"/>
          <w:sz w:val="18"/>
          <w:szCs w:val="18"/>
        </w:rPr>
        <w:t>Ul.Grzegórzecka</w:t>
      </w:r>
      <w:proofErr w:type="spellEnd"/>
      <w:proofErr w:type="gramEnd"/>
      <w:r w:rsidRPr="00B15E03">
        <w:rPr>
          <w:rFonts w:ascii="Verdana" w:hAnsi="Verdana"/>
          <w:color w:val="000000"/>
          <w:sz w:val="18"/>
          <w:szCs w:val="18"/>
        </w:rPr>
        <w:t xml:space="preserve"> 15/LU6</w:t>
      </w:r>
    </w:p>
    <w:p w14:paraId="51D53372" w14:textId="25C7C299" w:rsidR="0060729C" w:rsidRPr="00B15E03" w:rsidRDefault="00B15E03" w:rsidP="00B15E03">
      <w:pPr>
        <w:spacing w:before="25" w:after="0"/>
        <w:jc w:val="center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31-532 Kraków</w:t>
      </w:r>
    </w:p>
    <w:p w14:paraId="26843742" w14:textId="7D46F094" w:rsidR="00B15E03" w:rsidRPr="00B15E03" w:rsidRDefault="00B15E03" w:rsidP="00B15E03">
      <w:pPr>
        <w:spacing w:before="25" w:after="0"/>
        <w:jc w:val="center"/>
        <w:rPr>
          <w:rFonts w:ascii="Verdana" w:hAnsi="Verdana"/>
          <w:color w:val="000000"/>
          <w:sz w:val="18"/>
          <w:szCs w:val="18"/>
          <w:lang w:val="en-US"/>
        </w:rPr>
      </w:pPr>
      <w:r w:rsidRPr="00B15E03">
        <w:rPr>
          <w:rFonts w:ascii="Verdana" w:hAnsi="Verdana"/>
          <w:color w:val="000000"/>
          <w:sz w:val="18"/>
          <w:szCs w:val="18"/>
          <w:lang w:val="en-US"/>
        </w:rPr>
        <w:t>E-mail: daraeryka@gmail.com</w:t>
      </w:r>
    </w:p>
    <w:p w14:paraId="7B2381DD" w14:textId="77777777" w:rsidR="0060729C" w:rsidRPr="00B15E03" w:rsidRDefault="0060729C" w:rsidP="00D637F7">
      <w:pPr>
        <w:spacing w:after="0"/>
        <w:jc w:val="center"/>
        <w:rPr>
          <w:rFonts w:ascii="Verdana" w:hAnsi="Verdana"/>
          <w:b/>
          <w:color w:val="000000"/>
          <w:sz w:val="18"/>
          <w:szCs w:val="18"/>
          <w:lang w:val="en-US"/>
        </w:rPr>
      </w:pPr>
    </w:p>
    <w:p w14:paraId="1C39F93E" w14:textId="77777777" w:rsidR="0060729C" w:rsidRPr="00B15E03" w:rsidRDefault="0060729C" w:rsidP="00D637F7">
      <w:pPr>
        <w:spacing w:after="0"/>
        <w:jc w:val="center"/>
        <w:rPr>
          <w:rFonts w:ascii="Verdana" w:hAnsi="Verdana"/>
          <w:b/>
          <w:color w:val="000000"/>
          <w:sz w:val="18"/>
          <w:szCs w:val="18"/>
          <w:lang w:val="en-US"/>
        </w:rPr>
      </w:pPr>
    </w:p>
    <w:p w14:paraId="771B8009" w14:textId="77777777" w:rsidR="0060729C" w:rsidRPr="00B15E03" w:rsidRDefault="0060729C" w:rsidP="00D637F7">
      <w:pPr>
        <w:spacing w:after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B15E03">
        <w:rPr>
          <w:rFonts w:ascii="Verdana" w:hAnsi="Verdana"/>
          <w:b/>
          <w:color w:val="000000"/>
          <w:sz w:val="18"/>
          <w:szCs w:val="18"/>
        </w:rPr>
        <w:t>FORMULARZ ODSTĄPIENIA OD UMOWY SPRZEDAŻY</w:t>
      </w:r>
    </w:p>
    <w:p w14:paraId="750BC22B" w14:textId="77777777" w:rsidR="00D637F7" w:rsidRPr="00B15E03" w:rsidRDefault="00D637F7" w:rsidP="00D637F7">
      <w:pPr>
        <w:spacing w:after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B15E03">
        <w:rPr>
          <w:rFonts w:ascii="Verdana" w:hAnsi="Verdana"/>
          <w:b/>
          <w:color w:val="000000"/>
          <w:sz w:val="18"/>
          <w:szCs w:val="18"/>
        </w:rPr>
        <w:t xml:space="preserve"> PRZEZ KLIENTA KONSUMENTA</w:t>
      </w:r>
    </w:p>
    <w:p w14:paraId="5F24D0D9" w14:textId="77777777" w:rsidR="00D637F7" w:rsidRPr="00B15E03" w:rsidRDefault="00D637F7" w:rsidP="00571ECF">
      <w:pPr>
        <w:spacing w:before="25" w:after="0"/>
        <w:rPr>
          <w:rFonts w:ascii="Verdana" w:hAnsi="Verdana"/>
          <w:sz w:val="18"/>
          <w:szCs w:val="18"/>
        </w:rPr>
      </w:pPr>
    </w:p>
    <w:p w14:paraId="226CFDF5" w14:textId="77777777" w:rsidR="0060729C" w:rsidRPr="00B15E03" w:rsidRDefault="0060729C" w:rsidP="0060729C">
      <w:pPr>
        <w:spacing w:before="25" w:after="0"/>
        <w:jc w:val="both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Ja/My</w:t>
      </w:r>
      <w:r w:rsidR="00385F29" w:rsidRPr="00B15E03">
        <w:rPr>
          <w:rFonts w:ascii="Verdana" w:hAnsi="Verdana"/>
          <w:color w:val="000000"/>
          <w:sz w:val="18"/>
          <w:szCs w:val="18"/>
          <w:vertAlign w:val="superscript"/>
        </w:rPr>
        <w:t>(*)</w:t>
      </w:r>
      <w:r w:rsidRPr="00B15E03">
        <w:rPr>
          <w:rFonts w:ascii="Verdana" w:hAnsi="Verdana"/>
          <w:color w:val="000000"/>
          <w:sz w:val="18"/>
          <w:szCs w:val="18"/>
        </w:rPr>
        <w:t xml:space="preserve"> niniejszym informuję/informujemy</w:t>
      </w:r>
      <w:r w:rsidRPr="00B15E03">
        <w:rPr>
          <w:rFonts w:ascii="Verdana" w:hAnsi="Verdana"/>
          <w:color w:val="000000"/>
          <w:sz w:val="18"/>
          <w:szCs w:val="18"/>
          <w:vertAlign w:val="superscript"/>
        </w:rPr>
        <w:t>(*)</w:t>
      </w:r>
      <w:r w:rsidRPr="00B15E03">
        <w:rPr>
          <w:rFonts w:ascii="Verdana" w:hAnsi="Verdana"/>
          <w:color w:val="000000"/>
          <w:sz w:val="18"/>
          <w:szCs w:val="18"/>
        </w:rPr>
        <w:t xml:space="preserve"> o moim/naszym</w:t>
      </w:r>
      <w:r w:rsidR="00385F29" w:rsidRPr="00B15E03">
        <w:rPr>
          <w:rFonts w:ascii="Verdana" w:hAnsi="Verdana"/>
          <w:color w:val="000000"/>
          <w:sz w:val="18"/>
          <w:szCs w:val="18"/>
          <w:vertAlign w:val="superscript"/>
        </w:rPr>
        <w:t>(*)</w:t>
      </w:r>
      <w:r w:rsidRPr="00B15E03">
        <w:rPr>
          <w:rFonts w:ascii="Verdana" w:hAnsi="Verdana"/>
          <w:color w:val="000000"/>
          <w:sz w:val="18"/>
          <w:szCs w:val="18"/>
        </w:rPr>
        <w:t xml:space="preserve"> odstąpieniu od Umowy Sprzedaży z dnia ___________ dotyczącej następujących Produktów:</w:t>
      </w:r>
    </w:p>
    <w:p w14:paraId="4A5773C6" w14:textId="77777777" w:rsidR="0060729C" w:rsidRPr="00B15E03" w:rsidRDefault="0060729C" w:rsidP="0060729C">
      <w:pPr>
        <w:spacing w:before="25" w:after="0"/>
        <w:jc w:val="both"/>
        <w:rPr>
          <w:rFonts w:ascii="Verdana" w:hAnsi="Verdana"/>
          <w:color w:val="000000"/>
          <w:sz w:val="18"/>
          <w:szCs w:val="18"/>
        </w:rPr>
      </w:pPr>
    </w:p>
    <w:p w14:paraId="18014F9E" w14:textId="77777777" w:rsidR="0060729C" w:rsidRPr="00B15E03" w:rsidRDefault="0060729C" w:rsidP="00571ECF">
      <w:pPr>
        <w:numPr>
          <w:ilvl w:val="0"/>
          <w:numId w:val="39"/>
        </w:numPr>
        <w:spacing w:before="25" w:after="0"/>
        <w:jc w:val="both"/>
        <w:rPr>
          <w:rFonts w:ascii="Verdana" w:hAnsi="Verdana"/>
          <w:sz w:val="18"/>
          <w:szCs w:val="18"/>
        </w:rPr>
      </w:pPr>
      <w:r w:rsidRPr="00B15E03">
        <w:rPr>
          <w:rFonts w:ascii="Verdana" w:hAnsi="Verdana"/>
          <w:sz w:val="18"/>
          <w:szCs w:val="18"/>
        </w:rPr>
        <w:t>_________________</w:t>
      </w:r>
    </w:p>
    <w:p w14:paraId="05582E54" w14:textId="77777777" w:rsidR="0060729C" w:rsidRPr="00B15E03" w:rsidRDefault="0060729C" w:rsidP="00571ECF">
      <w:pPr>
        <w:numPr>
          <w:ilvl w:val="0"/>
          <w:numId w:val="39"/>
        </w:numPr>
        <w:spacing w:before="25" w:after="0"/>
        <w:jc w:val="both"/>
        <w:rPr>
          <w:rFonts w:ascii="Verdana" w:hAnsi="Verdana"/>
          <w:sz w:val="18"/>
          <w:szCs w:val="18"/>
        </w:rPr>
      </w:pPr>
      <w:r w:rsidRPr="00B15E03">
        <w:rPr>
          <w:rFonts w:ascii="Verdana" w:hAnsi="Verdana"/>
          <w:sz w:val="18"/>
          <w:szCs w:val="18"/>
        </w:rPr>
        <w:t>_________________</w:t>
      </w:r>
    </w:p>
    <w:p w14:paraId="22F5FC66" w14:textId="77777777" w:rsidR="0060729C" w:rsidRPr="00B15E03" w:rsidRDefault="0060729C" w:rsidP="00571ECF">
      <w:pPr>
        <w:numPr>
          <w:ilvl w:val="0"/>
          <w:numId w:val="39"/>
        </w:numPr>
        <w:spacing w:before="25" w:after="0"/>
        <w:jc w:val="both"/>
        <w:rPr>
          <w:rFonts w:ascii="Verdana" w:hAnsi="Verdana"/>
          <w:sz w:val="18"/>
          <w:szCs w:val="18"/>
        </w:rPr>
      </w:pPr>
      <w:r w:rsidRPr="00B15E03">
        <w:rPr>
          <w:rFonts w:ascii="Verdana" w:hAnsi="Verdana"/>
          <w:sz w:val="18"/>
          <w:szCs w:val="18"/>
        </w:rPr>
        <w:t>_________________</w:t>
      </w:r>
    </w:p>
    <w:p w14:paraId="51E08B27" w14:textId="77777777" w:rsidR="0060729C" w:rsidRPr="00B15E03" w:rsidRDefault="0060729C" w:rsidP="00571ECF">
      <w:pPr>
        <w:numPr>
          <w:ilvl w:val="0"/>
          <w:numId w:val="39"/>
        </w:numPr>
        <w:spacing w:before="25" w:after="0"/>
        <w:jc w:val="both"/>
        <w:rPr>
          <w:rFonts w:ascii="Verdana" w:hAnsi="Verdana"/>
          <w:sz w:val="18"/>
          <w:szCs w:val="18"/>
        </w:rPr>
      </w:pPr>
      <w:r w:rsidRPr="00B15E03">
        <w:rPr>
          <w:rFonts w:ascii="Verdana" w:hAnsi="Verdana"/>
          <w:sz w:val="18"/>
          <w:szCs w:val="18"/>
        </w:rPr>
        <w:t>_________________</w:t>
      </w:r>
    </w:p>
    <w:p w14:paraId="2E47368E" w14:textId="77777777" w:rsidR="0060729C" w:rsidRPr="00B15E03" w:rsidRDefault="0060729C" w:rsidP="00571ECF">
      <w:pPr>
        <w:numPr>
          <w:ilvl w:val="0"/>
          <w:numId w:val="39"/>
        </w:numPr>
        <w:spacing w:before="25" w:after="0"/>
        <w:jc w:val="both"/>
        <w:rPr>
          <w:rFonts w:ascii="Verdana" w:hAnsi="Verdana"/>
          <w:sz w:val="18"/>
          <w:szCs w:val="18"/>
        </w:rPr>
      </w:pPr>
      <w:r w:rsidRPr="00B15E03">
        <w:rPr>
          <w:rFonts w:ascii="Verdana" w:hAnsi="Verdana"/>
          <w:sz w:val="18"/>
          <w:szCs w:val="18"/>
        </w:rPr>
        <w:t>_________________</w:t>
      </w:r>
    </w:p>
    <w:p w14:paraId="7D04A1D3" w14:textId="77777777" w:rsidR="0060729C" w:rsidRPr="00B15E03" w:rsidRDefault="0060729C" w:rsidP="0060729C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35C11D5B" w14:textId="77777777" w:rsidR="0060729C" w:rsidRPr="00B15E03" w:rsidRDefault="0060729C" w:rsidP="00571ECF">
      <w:pPr>
        <w:spacing w:before="25" w:after="0"/>
        <w:jc w:val="center"/>
        <w:rPr>
          <w:rFonts w:ascii="Verdana" w:hAnsi="Verdana"/>
          <w:sz w:val="18"/>
          <w:szCs w:val="18"/>
        </w:rPr>
      </w:pPr>
    </w:p>
    <w:p w14:paraId="4C8FEFB8" w14:textId="77777777" w:rsidR="0060729C" w:rsidRPr="00B15E03" w:rsidRDefault="0060729C" w:rsidP="0060729C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________________________</w:t>
      </w:r>
    </w:p>
    <w:p w14:paraId="48EC4082" w14:textId="77777777" w:rsidR="0060729C" w:rsidRPr="00B15E03" w:rsidRDefault="0060729C" w:rsidP="0060729C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  <w:r w:rsidRPr="00B15E03">
        <w:rPr>
          <w:rFonts w:ascii="Verdana" w:hAnsi="Verdana"/>
          <w:color w:val="000000"/>
          <w:sz w:val="18"/>
          <w:szCs w:val="18"/>
        </w:rPr>
        <w:t>(Podpis Klienta Konsumenta**)</w:t>
      </w:r>
    </w:p>
    <w:p w14:paraId="2A738CD3" w14:textId="77777777" w:rsidR="0060729C" w:rsidRPr="00B15E03" w:rsidRDefault="0060729C" w:rsidP="0060729C">
      <w:pPr>
        <w:spacing w:after="0"/>
        <w:jc w:val="right"/>
        <w:rPr>
          <w:rFonts w:ascii="Verdana" w:hAnsi="Verdana"/>
          <w:color w:val="000000"/>
          <w:sz w:val="18"/>
          <w:szCs w:val="18"/>
        </w:rPr>
      </w:pPr>
    </w:p>
    <w:p w14:paraId="2DEE4D13" w14:textId="77777777" w:rsidR="0060729C" w:rsidRPr="00B15E03" w:rsidRDefault="0060729C" w:rsidP="0060729C">
      <w:pPr>
        <w:spacing w:before="25" w:after="0"/>
        <w:jc w:val="both"/>
        <w:rPr>
          <w:rFonts w:ascii="Verdana" w:hAnsi="Verdana"/>
          <w:sz w:val="18"/>
          <w:szCs w:val="18"/>
        </w:rPr>
      </w:pPr>
    </w:p>
    <w:p w14:paraId="2A0FA440" w14:textId="77777777" w:rsidR="0060729C" w:rsidRPr="00B15E03" w:rsidRDefault="0060729C" w:rsidP="0060729C">
      <w:pPr>
        <w:spacing w:before="25" w:after="0"/>
        <w:jc w:val="both"/>
        <w:rPr>
          <w:rFonts w:ascii="Verdana" w:hAnsi="Verdana"/>
          <w:sz w:val="16"/>
          <w:szCs w:val="16"/>
        </w:rPr>
      </w:pPr>
      <w:r w:rsidRPr="00B15E03">
        <w:rPr>
          <w:rFonts w:ascii="Verdana" w:hAnsi="Verdana"/>
          <w:color w:val="000000"/>
          <w:sz w:val="16"/>
          <w:szCs w:val="16"/>
          <w:vertAlign w:val="superscript"/>
        </w:rPr>
        <w:t xml:space="preserve"> (*)</w:t>
      </w:r>
      <w:r w:rsidRPr="00B15E03">
        <w:rPr>
          <w:rFonts w:ascii="Verdana" w:hAnsi="Verdana"/>
          <w:color w:val="000000"/>
          <w:sz w:val="16"/>
          <w:szCs w:val="16"/>
        </w:rPr>
        <w:t xml:space="preserve"> Niepotrzebne skreślić.</w:t>
      </w:r>
    </w:p>
    <w:p w14:paraId="351CF6A1" w14:textId="77777777" w:rsidR="0060729C" w:rsidRPr="00B15E03" w:rsidRDefault="0060729C" w:rsidP="0060729C">
      <w:pPr>
        <w:spacing w:before="25" w:after="0"/>
        <w:jc w:val="both"/>
        <w:rPr>
          <w:rFonts w:ascii="Verdana" w:hAnsi="Verdana"/>
          <w:color w:val="000000"/>
          <w:sz w:val="16"/>
          <w:szCs w:val="16"/>
        </w:rPr>
      </w:pPr>
      <w:r w:rsidRPr="00B15E03">
        <w:rPr>
          <w:rFonts w:ascii="Verdana" w:hAnsi="Verdana"/>
          <w:color w:val="000000"/>
          <w:sz w:val="16"/>
          <w:szCs w:val="16"/>
          <w:vertAlign w:val="superscript"/>
        </w:rPr>
        <w:t>(**)</w:t>
      </w:r>
      <w:r w:rsidRPr="00B15E03">
        <w:rPr>
          <w:rFonts w:ascii="Verdana" w:hAnsi="Verdana"/>
          <w:color w:val="000000"/>
          <w:sz w:val="16"/>
          <w:szCs w:val="16"/>
        </w:rPr>
        <w:t xml:space="preserve"> Wymagany jedynie przy formularzu składanym za pośrednictwem</w:t>
      </w:r>
    </w:p>
    <w:p w14:paraId="332E4DFD" w14:textId="77777777" w:rsidR="0060729C" w:rsidRPr="00571ECF" w:rsidRDefault="0060729C" w:rsidP="0060729C">
      <w:pPr>
        <w:spacing w:before="25" w:after="0"/>
        <w:jc w:val="both"/>
        <w:rPr>
          <w:rFonts w:ascii="Verdana" w:hAnsi="Verdana"/>
          <w:sz w:val="16"/>
          <w:szCs w:val="16"/>
        </w:rPr>
      </w:pPr>
      <w:r w:rsidRPr="00B15E03">
        <w:rPr>
          <w:rFonts w:ascii="Verdana" w:hAnsi="Verdana"/>
          <w:color w:val="000000"/>
          <w:sz w:val="16"/>
          <w:szCs w:val="16"/>
        </w:rPr>
        <w:t>poczty tradycyjnej</w:t>
      </w:r>
    </w:p>
    <w:p w14:paraId="1272B20A" w14:textId="77777777" w:rsidR="002066E7" w:rsidRPr="00571ECF" w:rsidRDefault="002066E7" w:rsidP="00D637F7">
      <w:pPr>
        <w:spacing w:before="25" w:after="0"/>
        <w:jc w:val="both"/>
        <w:rPr>
          <w:rFonts w:ascii="Verdana" w:hAnsi="Verdana"/>
          <w:color w:val="000000"/>
          <w:sz w:val="18"/>
          <w:szCs w:val="18"/>
        </w:rPr>
      </w:pPr>
    </w:p>
    <w:p w14:paraId="5524D5EA" w14:textId="77777777" w:rsidR="009D225A" w:rsidRPr="00571ECF" w:rsidRDefault="009D225A" w:rsidP="0060729C">
      <w:pPr>
        <w:spacing w:before="25" w:after="0"/>
        <w:jc w:val="both"/>
        <w:rPr>
          <w:rFonts w:ascii="Verdana" w:hAnsi="Verdana"/>
          <w:sz w:val="18"/>
          <w:szCs w:val="18"/>
        </w:rPr>
      </w:pPr>
    </w:p>
    <w:sectPr w:rsidR="009D225A" w:rsidRPr="00571ECF" w:rsidSect="00917A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66" w:right="1417" w:bottom="766" w:left="1417" w:header="709" w:footer="709" w:gutter="0"/>
      <w:cols w:space="708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1833" w14:textId="77777777" w:rsidR="0062622A" w:rsidRDefault="0062622A">
      <w:pPr>
        <w:spacing w:after="0" w:line="240" w:lineRule="auto"/>
      </w:pPr>
      <w:r>
        <w:separator/>
      </w:r>
    </w:p>
  </w:endnote>
  <w:endnote w:type="continuationSeparator" w:id="0">
    <w:p w14:paraId="4273743B" w14:textId="77777777" w:rsidR="0062622A" w:rsidRDefault="0062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4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panose1 w:val="020B0604020202020204"/>
    <w:charset w:val="00"/>
    <w:family w:val="roman"/>
    <w:notTrueType/>
    <w:pitch w:val="default"/>
  </w:font>
  <w:font w:name="font719">
    <w:altName w:val="Times New Roman"/>
    <w:panose1 w:val="020B0604020202020204"/>
    <w:charset w:val="EE"/>
    <w:family w:val="auto"/>
    <w:pitch w:val="variable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6B1A" w14:textId="77777777" w:rsidR="007B168A" w:rsidRDefault="007B168A" w:rsidP="003E292D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1BB9C8" w14:textId="77777777" w:rsidR="007B168A" w:rsidRDefault="007B168A" w:rsidP="007662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46CE" w14:textId="77777777" w:rsidR="007B168A" w:rsidRDefault="007B168A" w:rsidP="003E292D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729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7F2939" w14:textId="77777777" w:rsidR="007B168A" w:rsidRDefault="007B168A" w:rsidP="0076624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243F" w14:textId="77777777" w:rsidR="0062622A" w:rsidRDefault="0062622A">
      <w:pPr>
        <w:spacing w:after="0" w:line="240" w:lineRule="auto"/>
      </w:pPr>
      <w:r>
        <w:separator/>
      </w:r>
    </w:p>
  </w:footnote>
  <w:footnote w:type="continuationSeparator" w:id="0">
    <w:p w14:paraId="654A9E2B" w14:textId="77777777" w:rsidR="0062622A" w:rsidRDefault="0062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9A3F" w14:textId="77777777" w:rsidR="007B168A" w:rsidRDefault="007B168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F481" w14:textId="77777777" w:rsidR="007B168A" w:rsidRDefault="007B168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B3FE" w14:textId="77777777" w:rsidR="007B168A" w:rsidRDefault="007B168A" w:rsidP="00F64FF8">
    <w:pPr>
      <w:pStyle w:val="Nagwek"/>
      <w:jc w:val="center"/>
    </w:pPr>
  </w:p>
  <w:p w14:paraId="6A99CBDF" w14:textId="77777777" w:rsidR="007B168A" w:rsidRDefault="007B16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3"/>
      <w:numFmt w:val="bullet"/>
      <w:lvlText w:val="."/>
      <w:lvlJc w:val="left"/>
      <w:pPr>
        <w:ind w:left="720" w:hanging="360"/>
      </w:pPr>
    </w:lvl>
    <w:lvl w:ilvl="1" w:tplc="000002BE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3132426"/>
    <w:multiLevelType w:val="hybridMultilevel"/>
    <w:tmpl w:val="DDB646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844AA"/>
    <w:multiLevelType w:val="hybridMultilevel"/>
    <w:tmpl w:val="1B4A2B10"/>
    <w:lvl w:ilvl="0" w:tplc="B33A4D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33046"/>
    <w:multiLevelType w:val="multilevel"/>
    <w:tmpl w:val="5ABC5E1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1" w15:restartNumberingAfterBreak="0">
    <w:nsid w:val="0E0D3197"/>
    <w:multiLevelType w:val="hybridMultilevel"/>
    <w:tmpl w:val="425E5D46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06294"/>
    <w:multiLevelType w:val="hybridMultilevel"/>
    <w:tmpl w:val="65329480"/>
    <w:lvl w:ilvl="0" w:tplc="B33A4D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451DF"/>
    <w:multiLevelType w:val="hybridMultilevel"/>
    <w:tmpl w:val="3A5AF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23B7E"/>
    <w:multiLevelType w:val="multilevel"/>
    <w:tmpl w:val="60621AEE"/>
    <w:lvl w:ilvl="0">
      <w:start w:val="1"/>
      <w:numFmt w:val="decimal"/>
      <w:lvlRestart w:val="0"/>
      <w:pStyle w:val="H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pStyle w:val="H3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pStyle w:val="H4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pStyle w:val="H5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pStyle w:val="H6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pStyle w:val="H7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FB1B4A"/>
    <w:multiLevelType w:val="hybridMultilevel"/>
    <w:tmpl w:val="1E028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526F3"/>
    <w:multiLevelType w:val="hybridMultilevel"/>
    <w:tmpl w:val="063C9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16FF8"/>
    <w:multiLevelType w:val="hybridMultilevel"/>
    <w:tmpl w:val="943A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D2728"/>
    <w:multiLevelType w:val="hybridMultilevel"/>
    <w:tmpl w:val="BDF2A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E35CD"/>
    <w:multiLevelType w:val="hybridMultilevel"/>
    <w:tmpl w:val="5CB28342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D365B"/>
    <w:multiLevelType w:val="hybridMultilevel"/>
    <w:tmpl w:val="1B04BA28"/>
    <w:lvl w:ilvl="0" w:tplc="08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1" w15:restartNumberingAfterBreak="0">
    <w:nsid w:val="3CCE5F96"/>
    <w:multiLevelType w:val="hybridMultilevel"/>
    <w:tmpl w:val="D2A2309E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A856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F690F"/>
    <w:multiLevelType w:val="hybridMultilevel"/>
    <w:tmpl w:val="507AE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21E04"/>
    <w:multiLevelType w:val="hybridMultilevel"/>
    <w:tmpl w:val="69288954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70375"/>
    <w:multiLevelType w:val="hybridMultilevel"/>
    <w:tmpl w:val="D2A2309E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A856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3235A"/>
    <w:multiLevelType w:val="hybridMultilevel"/>
    <w:tmpl w:val="C722F9F0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F0F43"/>
    <w:multiLevelType w:val="hybridMultilevel"/>
    <w:tmpl w:val="D2A2309E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A856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F5A5E"/>
    <w:multiLevelType w:val="hybridMultilevel"/>
    <w:tmpl w:val="D2A2309E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A856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A22D6"/>
    <w:multiLevelType w:val="hybridMultilevel"/>
    <w:tmpl w:val="FCE80990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594BE4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F2972"/>
    <w:multiLevelType w:val="hybridMultilevel"/>
    <w:tmpl w:val="0C4C02C0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85229"/>
    <w:multiLevelType w:val="hybridMultilevel"/>
    <w:tmpl w:val="1AF0D0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350FB"/>
    <w:multiLevelType w:val="hybridMultilevel"/>
    <w:tmpl w:val="D2A2309E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A856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C5BED"/>
    <w:multiLevelType w:val="hybridMultilevel"/>
    <w:tmpl w:val="FCE80990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594BE4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B1417"/>
    <w:multiLevelType w:val="hybridMultilevel"/>
    <w:tmpl w:val="BD6EC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A576B"/>
    <w:multiLevelType w:val="hybridMultilevel"/>
    <w:tmpl w:val="68E20B52"/>
    <w:lvl w:ilvl="0" w:tplc="B33A4D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89CD4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B207E"/>
    <w:multiLevelType w:val="hybridMultilevel"/>
    <w:tmpl w:val="0C4C02C0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C489F"/>
    <w:multiLevelType w:val="hybridMultilevel"/>
    <w:tmpl w:val="A0E04564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E1286"/>
    <w:multiLevelType w:val="hybridMultilevel"/>
    <w:tmpl w:val="956E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10511"/>
    <w:multiLevelType w:val="hybridMultilevel"/>
    <w:tmpl w:val="D2A2309E"/>
    <w:lvl w:ilvl="0" w:tplc="F3467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A856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840705">
    <w:abstractNumId w:val="0"/>
  </w:num>
  <w:num w:numId="2" w16cid:durableId="3900829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1853520">
    <w:abstractNumId w:val="1"/>
  </w:num>
  <w:num w:numId="4" w16cid:durableId="1946308390">
    <w:abstractNumId w:val="2"/>
  </w:num>
  <w:num w:numId="5" w16cid:durableId="643778473">
    <w:abstractNumId w:val="3"/>
  </w:num>
  <w:num w:numId="6" w16cid:durableId="1938632649">
    <w:abstractNumId w:val="4"/>
  </w:num>
  <w:num w:numId="7" w16cid:durableId="1891380661">
    <w:abstractNumId w:val="5"/>
  </w:num>
  <w:num w:numId="8" w16cid:durableId="866332692">
    <w:abstractNumId w:val="6"/>
  </w:num>
  <w:num w:numId="9" w16cid:durableId="495340648">
    <w:abstractNumId w:val="7"/>
  </w:num>
  <w:num w:numId="10" w16cid:durableId="2098940040">
    <w:abstractNumId w:val="30"/>
  </w:num>
  <w:num w:numId="11" w16cid:durableId="1392195618">
    <w:abstractNumId w:val="34"/>
  </w:num>
  <w:num w:numId="12" w16cid:durableId="888684431">
    <w:abstractNumId w:val="9"/>
  </w:num>
  <w:num w:numId="13" w16cid:durableId="10843032">
    <w:abstractNumId w:val="12"/>
  </w:num>
  <w:num w:numId="14" w16cid:durableId="1561598797">
    <w:abstractNumId w:val="13"/>
  </w:num>
  <w:num w:numId="15" w16cid:durableId="451290902">
    <w:abstractNumId w:val="29"/>
  </w:num>
  <w:num w:numId="16" w16cid:durableId="676660803">
    <w:abstractNumId w:val="35"/>
  </w:num>
  <w:num w:numId="17" w16cid:durableId="1871338403">
    <w:abstractNumId w:val="27"/>
  </w:num>
  <w:num w:numId="18" w16cid:durableId="1265965583">
    <w:abstractNumId w:val="24"/>
  </w:num>
  <w:num w:numId="19" w16cid:durableId="1825462051">
    <w:abstractNumId w:val="32"/>
  </w:num>
  <w:num w:numId="20" w16cid:durableId="864026690">
    <w:abstractNumId w:val="25"/>
  </w:num>
  <w:num w:numId="21" w16cid:durableId="615409459">
    <w:abstractNumId w:val="10"/>
  </w:num>
  <w:num w:numId="22" w16cid:durableId="1249844239">
    <w:abstractNumId w:val="19"/>
  </w:num>
  <w:num w:numId="23" w16cid:durableId="737240333">
    <w:abstractNumId w:val="36"/>
  </w:num>
  <w:num w:numId="24" w16cid:durableId="2078043547">
    <w:abstractNumId w:val="11"/>
  </w:num>
  <w:num w:numId="25" w16cid:durableId="691809463">
    <w:abstractNumId w:val="26"/>
  </w:num>
  <w:num w:numId="26" w16cid:durableId="576091260">
    <w:abstractNumId w:val="31"/>
  </w:num>
  <w:num w:numId="27" w16cid:durableId="402724884">
    <w:abstractNumId w:val="38"/>
  </w:num>
  <w:num w:numId="28" w16cid:durableId="1963804622">
    <w:abstractNumId w:val="28"/>
  </w:num>
  <w:num w:numId="29" w16cid:durableId="1555699433">
    <w:abstractNumId w:val="23"/>
  </w:num>
  <w:num w:numId="30" w16cid:durableId="345713536">
    <w:abstractNumId w:val="21"/>
  </w:num>
  <w:num w:numId="31" w16cid:durableId="2051953595">
    <w:abstractNumId w:val="8"/>
  </w:num>
  <w:num w:numId="32" w16cid:durableId="1702628305">
    <w:abstractNumId w:val="15"/>
  </w:num>
  <w:num w:numId="33" w16cid:durableId="290988322">
    <w:abstractNumId w:val="33"/>
  </w:num>
  <w:num w:numId="34" w16cid:durableId="1225139232">
    <w:abstractNumId w:val="22"/>
  </w:num>
  <w:num w:numId="35" w16cid:durableId="437986217">
    <w:abstractNumId w:val="16"/>
  </w:num>
  <w:num w:numId="36" w16cid:durableId="1283656843">
    <w:abstractNumId w:val="18"/>
  </w:num>
  <w:num w:numId="37" w16cid:durableId="1652632738">
    <w:abstractNumId w:val="17"/>
  </w:num>
  <w:num w:numId="38" w16cid:durableId="152795932">
    <w:abstractNumId w:val="20"/>
  </w:num>
  <w:num w:numId="39" w16cid:durableId="1171217671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embedSystemFonts/>
  <w:proofState w:spelling="clean" w:grammar="clean"/>
  <w:defaultTabStop w:val="708"/>
  <w:hyphenationZone w:val="425"/>
  <w:defaultTableStyle w:val="Normalny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E0"/>
    <w:rsid w:val="0000131B"/>
    <w:rsid w:val="00055EDB"/>
    <w:rsid w:val="00057468"/>
    <w:rsid w:val="000919AB"/>
    <w:rsid w:val="000928F4"/>
    <w:rsid w:val="000D0FF6"/>
    <w:rsid w:val="000D2D9D"/>
    <w:rsid w:val="000E4030"/>
    <w:rsid w:val="000F7C74"/>
    <w:rsid w:val="00152299"/>
    <w:rsid w:val="001530F9"/>
    <w:rsid w:val="00163DEC"/>
    <w:rsid w:val="00164791"/>
    <w:rsid w:val="001764D6"/>
    <w:rsid w:val="0018114D"/>
    <w:rsid w:val="001A37CC"/>
    <w:rsid w:val="001A7EBC"/>
    <w:rsid w:val="001B258D"/>
    <w:rsid w:val="001C1E7B"/>
    <w:rsid w:val="001C4EB0"/>
    <w:rsid w:val="001D44C1"/>
    <w:rsid w:val="001F3624"/>
    <w:rsid w:val="001F6C9B"/>
    <w:rsid w:val="002066E7"/>
    <w:rsid w:val="002214D6"/>
    <w:rsid w:val="00227A37"/>
    <w:rsid w:val="00235CD0"/>
    <w:rsid w:val="002523CF"/>
    <w:rsid w:val="0025347D"/>
    <w:rsid w:val="00254646"/>
    <w:rsid w:val="002566EE"/>
    <w:rsid w:val="002C07CC"/>
    <w:rsid w:val="002C166F"/>
    <w:rsid w:val="002C1DAF"/>
    <w:rsid w:val="002D5D81"/>
    <w:rsid w:val="002E1358"/>
    <w:rsid w:val="002F587B"/>
    <w:rsid w:val="003169DD"/>
    <w:rsid w:val="00330078"/>
    <w:rsid w:val="00333127"/>
    <w:rsid w:val="00334377"/>
    <w:rsid w:val="00340A23"/>
    <w:rsid w:val="00347C4A"/>
    <w:rsid w:val="003630B4"/>
    <w:rsid w:val="003748B0"/>
    <w:rsid w:val="00385F29"/>
    <w:rsid w:val="003A51AA"/>
    <w:rsid w:val="003A6733"/>
    <w:rsid w:val="003A72BF"/>
    <w:rsid w:val="003C653B"/>
    <w:rsid w:val="003E292D"/>
    <w:rsid w:val="003E2A60"/>
    <w:rsid w:val="003E3412"/>
    <w:rsid w:val="00400C41"/>
    <w:rsid w:val="00405CD7"/>
    <w:rsid w:val="004072B4"/>
    <w:rsid w:val="00421244"/>
    <w:rsid w:val="00423F55"/>
    <w:rsid w:val="00442C79"/>
    <w:rsid w:val="004433C7"/>
    <w:rsid w:val="00464C28"/>
    <w:rsid w:val="004739C1"/>
    <w:rsid w:val="00473D73"/>
    <w:rsid w:val="004B5FD9"/>
    <w:rsid w:val="004C5D2E"/>
    <w:rsid w:val="004E6A10"/>
    <w:rsid w:val="00512CD7"/>
    <w:rsid w:val="005153FB"/>
    <w:rsid w:val="00535F81"/>
    <w:rsid w:val="005378E7"/>
    <w:rsid w:val="00561B5D"/>
    <w:rsid w:val="00571ECF"/>
    <w:rsid w:val="0057480C"/>
    <w:rsid w:val="005852F3"/>
    <w:rsid w:val="00587492"/>
    <w:rsid w:val="005B0F72"/>
    <w:rsid w:val="005D6D55"/>
    <w:rsid w:val="005F0375"/>
    <w:rsid w:val="005F61AB"/>
    <w:rsid w:val="005F7EEA"/>
    <w:rsid w:val="00605AE1"/>
    <w:rsid w:val="0060729C"/>
    <w:rsid w:val="006151F0"/>
    <w:rsid w:val="0062622A"/>
    <w:rsid w:val="006264B3"/>
    <w:rsid w:val="00637F9D"/>
    <w:rsid w:val="0065420B"/>
    <w:rsid w:val="006653C4"/>
    <w:rsid w:val="006A5B24"/>
    <w:rsid w:val="006C004B"/>
    <w:rsid w:val="006D4B7A"/>
    <w:rsid w:val="006E2A0A"/>
    <w:rsid w:val="006F4436"/>
    <w:rsid w:val="00700428"/>
    <w:rsid w:val="00720DD4"/>
    <w:rsid w:val="0072395D"/>
    <w:rsid w:val="00724B1A"/>
    <w:rsid w:val="00732FDE"/>
    <w:rsid w:val="007337BF"/>
    <w:rsid w:val="00747205"/>
    <w:rsid w:val="0076137F"/>
    <w:rsid w:val="0076624F"/>
    <w:rsid w:val="0076649A"/>
    <w:rsid w:val="00777C2F"/>
    <w:rsid w:val="007B168A"/>
    <w:rsid w:val="007B562D"/>
    <w:rsid w:val="007C50B3"/>
    <w:rsid w:val="007E0842"/>
    <w:rsid w:val="007E2ADA"/>
    <w:rsid w:val="007E6204"/>
    <w:rsid w:val="00811A3C"/>
    <w:rsid w:val="00841ADE"/>
    <w:rsid w:val="00844844"/>
    <w:rsid w:val="00847B5C"/>
    <w:rsid w:val="008631F1"/>
    <w:rsid w:val="008720D1"/>
    <w:rsid w:val="008943A5"/>
    <w:rsid w:val="008A11A1"/>
    <w:rsid w:val="008A7F49"/>
    <w:rsid w:val="008C5429"/>
    <w:rsid w:val="008D033C"/>
    <w:rsid w:val="008D4FBE"/>
    <w:rsid w:val="008F3A49"/>
    <w:rsid w:val="008F681D"/>
    <w:rsid w:val="00913317"/>
    <w:rsid w:val="00917AB4"/>
    <w:rsid w:val="009257E8"/>
    <w:rsid w:val="00940119"/>
    <w:rsid w:val="009602B8"/>
    <w:rsid w:val="0097242C"/>
    <w:rsid w:val="00995E4A"/>
    <w:rsid w:val="009A5D18"/>
    <w:rsid w:val="009D04D0"/>
    <w:rsid w:val="009D225A"/>
    <w:rsid w:val="009D6621"/>
    <w:rsid w:val="009F09A0"/>
    <w:rsid w:val="009F63AE"/>
    <w:rsid w:val="009F7EE8"/>
    <w:rsid w:val="00A01500"/>
    <w:rsid w:val="00A242E0"/>
    <w:rsid w:val="00A30308"/>
    <w:rsid w:val="00A50755"/>
    <w:rsid w:val="00A66963"/>
    <w:rsid w:val="00A80703"/>
    <w:rsid w:val="00A96FA4"/>
    <w:rsid w:val="00AA6FF1"/>
    <w:rsid w:val="00AD352D"/>
    <w:rsid w:val="00AF1409"/>
    <w:rsid w:val="00B15E03"/>
    <w:rsid w:val="00B24E4F"/>
    <w:rsid w:val="00B41250"/>
    <w:rsid w:val="00B42903"/>
    <w:rsid w:val="00B671AC"/>
    <w:rsid w:val="00B75FEA"/>
    <w:rsid w:val="00BA491C"/>
    <w:rsid w:val="00BA624E"/>
    <w:rsid w:val="00C00793"/>
    <w:rsid w:val="00C12DCA"/>
    <w:rsid w:val="00C1422B"/>
    <w:rsid w:val="00C43C07"/>
    <w:rsid w:val="00C65CC1"/>
    <w:rsid w:val="00C808A9"/>
    <w:rsid w:val="00C82017"/>
    <w:rsid w:val="00C939B2"/>
    <w:rsid w:val="00C94F1B"/>
    <w:rsid w:val="00C95694"/>
    <w:rsid w:val="00CB2BFA"/>
    <w:rsid w:val="00CC49DD"/>
    <w:rsid w:val="00D02F1E"/>
    <w:rsid w:val="00D11BD5"/>
    <w:rsid w:val="00D2519B"/>
    <w:rsid w:val="00D32F2A"/>
    <w:rsid w:val="00D3346B"/>
    <w:rsid w:val="00D419E0"/>
    <w:rsid w:val="00D53506"/>
    <w:rsid w:val="00D637F7"/>
    <w:rsid w:val="00D960EB"/>
    <w:rsid w:val="00DA2A1D"/>
    <w:rsid w:val="00DB18EF"/>
    <w:rsid w:val="00DC7C26"/>
    <w:rsid w:val="00DD255F"/>
    <w:rsid w:val="00DF2EC7"/>
    <w:rsid w:val="00E01F00"/>
    <w:rsid w:val="00E05CC0"/>
    <w:rsid w:val="00E17F49"/>
    <w:rsid w:val="00E24321"/>
    <w:rsid w:val="00E32B65"/>
    <w:rsid w:val="00E36866"/>
    <w:rsid w:val="00E42379"/>
    <w:rsid w:val="00E527A4"/>
    <w:rsid w:val="00E53746"/>
    <w:rsid w:val="00E70010"/>
    <w:rsid w:val="00E71E6D"/>
    <w:rsid w:val="00E87627"/>
    <w:rsid w:val="00E95146"/>
    <w:rsid w:val="00EA0989"/>
    <w:rsid w:val="00EA76BF"/>
    <w:rsid w:val="00EB3FDA"/>
    <w:rsid w:val="00EC04FD"/>
    <w:rsid w:val="00EC5FCD"/>
    <w:rsid w:val="00EE39F3"/>
    <w:rsid w:val="00EE5960"/>
    <w:rsid w:val="00EE79DE"/>
    <w:rsid w:val="00EF672C"/>
    <w:rsid w:val="00F034B5"/>
    <w:rsid w:val="00F16F0D"/>
    <w:rsid w:val="00F6075E"/>
    <w:rsid w:val="00F62288"/>
    <w:rsid w:val="00F64FF8"/>
    <w:rsid w:val="00F66DD0"/>
    <w:rsid w:val="00FC1098"/>
    <w:rsid w:val="00FD5C4D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DD6157"/>
  <w14:defaultImageDpi w14:val="32767"/>
  <w15:chartTrackingRefBased/>
  <w15:docId w15:val="{2A5D20DE-E97B-4186-B0E3-D9190E4D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0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464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64FF8"/>
    <w:pPr>
      <w:keepNext/>
      <w:suppressAutoHyphens w:val="0"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kern w:val="0"/>
      <w:sz w:val="28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A673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A6733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F6C9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A6733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  <w:rPr>
      <w:rFonts w:cs="Times New Roman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alloonText1">
    <w:name w:val="Balloon Text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Web1">
    <w:name w:val="Normal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2E0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242E0"/>
    <w:rPr>
      <w:rFonts w:ascii="Segoe UI" w:eastAsia="SimSun" w:hAnsi="Segoe UI" w:cs="Segoe UI"/>
      <w:kern w:val="1"/>
      <w:sz w:val="18"/>
      <w:szCs w:val="18"/>
      <w:lang w:eastAsia="ar-SA"/>
    </w:rPr>
  </w:style>
  <w:style w:type="character" w:customStyle="1" w:styleId="Nagwek1Znak">
    <w:name w:val="Nagłówek 1 Znak"/>
    <w:link w:val="Nagwek1"/>
    <w:rsid w:val="00F64FF8"/>
    <w:rPr>
      <w:rFonts w:ascii="Arial" w:hAnsi="Arial"/>
      <w:b/>
      <w:bCs/>
      <w:sz w:val="28"/>
      <w:szCs w:val="24"/>
      <w:lang w:val="x-none" w:eastAsia="x-none"/>
    </w:rPr>
  </w:style>
  <w:style w:type="character" w:customStyle="1" w:styleId="alb">
    <w:name w:val="a_lb"/>
    <w:rsid w:val="006264B3"/>
  </w:style>
  <w:style w:type="character" w:customStyle="1" w:styleId="alb-s">
    <w:name w:val="a_lb-s"/>
    <w:rsid w:val="006264B3"/>
  </w:style>
  <w:style w:type="paragraph" w:styleId="NormalnyWeb">
    <w:name w:val="Normal (Web)"/>
    <w:basedOn w:val="Normalny"/>
    <w:uiPriority w:val="99"/>
    <w:unhideWhenUsed/>
    <w:rsid w:val="006264B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styleId="Numerstrony">
    <w:name w:val="page number"/>
    <w:uiPriority w:val="99"/>
    <w:semiHidden/>
    <w:unhideWhenUsed/>
    <w:rsid w:val="0076624F"/>
  </w:style>
  <w:style w:type="paragraph" w:customStyle="1" w:styleId="Domylnie">
    <w:name w:val="Domyślnie"/>
    <w:rsid w:val="00B671AC"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 w:cs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qFormat/>
    <w:rsid w:val="00B671AC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NoSpacing1">
    <w:name w:val="No Spacing1"/>
    <w:uiPriority w:val="1"/>
    <w:qFormat/>
    <w:rsid w:val="00B671AC"/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3A6733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val="pl-PL" w:eastAsia="ar-SA"/>
    </w:rPr>
  </w:style>
  <w:style w:type="character" w:customStyle="1" w:styleId="Nagwek3Znak">
    <w:name w:val="Nagłówek 3 Znak"/>
    <w:link w:val="Nagwek3"/>
    <w:uiPriority w:val="9"/>
    <w:semiHidden/>
    <w:rsid w:val="003A6733"/>
    <w:rPr>
      <w:rFonts w:ascii="Calibri Light" w:eastAsia="Times New Roman" w:hAnsi="Calibri Light" w:cs="Times New Roman"/>
      <w:b/>
      <w:bCs/>
      <w:kern w:val="1"/>
      <w:sz w:val="26"/>
      <w:szCs w:val="26"/>
      <w:lang w:val="pl-PL" w:eastAsia="ar-SA"/>
    </w:rPr>
  </w:style>
  <w:style w:type="table" w:styleId="Tabela-Siatka">
    <w:name w:val="Table Grid"/>
    <w:basedOn w:val="Standardowy"/>
    <w:uiPriority w:val="39"/>
    <w:rsid w:val="003A67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ny"/>
    <w:next w:val="Normalny"/>
    <w:locked/>
    <w:rsid w:val="003A6733"/>
    <w:pPr>
      <w:keepNext/>
      <w:keepLines/>
      <w:numPr>
        <w:numId w:val="2"/>
      </w:numPr>
      <w:spacing w:before="120" w:after="120" w:line="288" w:lineRule="auto"/>
      <w:jc w:val="both"/>
      <w:outlineLvl w:val="0"/>
    </w:pPr>
    <w:rPr>
      <w:rFonts w:eastAsia="Times New Roman" w:cs="Times New Roman"/>
      <w:b/>
      <w:caps/>
      <w:color w:val="000000"/>
      <w:kern w:val="0"/>
      <w:szCs w:val="21"/>
      <w:lang w:eastAsia="pl-PL"/>
    </w:rPr>
  </w:style>
  <w:style w:type="paragraph" w:customStyle="1" w:styleId="H2">
    <w:name w:val="H2"/>
    <w:basedOn w:val="Normalny"/>
    <w:next w:val="Normalny"/>
    <w:locked/>
    <w:rsid w:val="003A6733"/>
    <w:pPr>
      <w:numPr>
        <w:ilvl w:val="1"/>
        <w:numId w:val="2"/>
      </w:numPr>
      <w:spacing w:before="120" w:after="120" w:line="288" w:lineRule="auto"/>
      <w:jc w:val="both"/>
      <w:outlineLvl w:val="1"/>
    </w:pPr>
    <w:rPr>
      <w:rFonts w:eastAsia="Times New Roman" w:cs="Times New Roman"/>
      <w:color w:val="000000"/>
      <w:kern w:val="0"/>
      <w:szCs w:val="24"/>
      <w:lang w:eastAsia="pl-PL"/>
    </w:rPr>
  </w:style>
  <w:style w:type="paragraph" w:customStyle="1" w:styleId="H3">
    <w:name w:val="H3"/>
    <w:basedOn w:val="Normalny"/>
    <w:next w:val="Normalny"/>
    <w:locked/>
    <w:rsid w:val="003A6733"/>
    <w:pPr>
      <w:numPr>
        <w:ilvl w:val="2"/>
        <w:numId w:val="2"/>
      </w:numPr>
      <w:tabs>
        <w:tab w:val="left" w:pos="1418"/>
      </w:tabs>
      <w:spacing w:before="120" w:after="120" w:line="288" w:lineRule="auto"/>
      <w:jc w:val="both"/>
      <w:outlineLvl w:val="2"/>
    </w:pPr>
    <w:rPr>
      <w:rFonts w:eastAsia="Times New Roman" w:cs="Times New Roman"/>
      <w:color w:val="000000"/>
      <w:kern w:val="0"/>
      <w:szCs w:val="24"/>
      <w:lang w:eastAsia="pl-PL"/>
    </w:rPr>
  </w:style>
  <w:style w:type="paragraph" w:customStyle="1" w:styleId="H4">
    <w:name w:val="H4"/>
    <w:basedOn w:val="Normalny"/>
    <w:next w:val="Normalny"/>
    <w:locked/>
    <w:rsid w:val="003A6733"/>
    <w:pPr>
      <w:numPr>
        <w:ilvl w:val="3"/>
        <w:numId w:val="2"/>
      </w:numPr>
      <w:spacing w:before="120" w:after="120" w:line="288" w:lineRule="auto"/>
      <w:jc w:val="both"/>
      <w:outlineLvl w:val="3"/>
    </w:pPr>
    <w:rPr>
      <w:rFonts w:eastAsia="Times New Roman" w:cs="Times New Roman"/>
      <w:color w:val="000000"/>
      <w:kern w:val="0"/>
      <w:szCs w:val="24"/>
      <w:lang w:eastAsia="pl-PL"/>
    </w:rPr>
  </w:style>
  <w:style w:type="paragraph" w:customStyle="1" w:styleId="H5">
    <w:name w:val="H5"/>
    <w:basedOn w:val="Normalny"/>
    <w:rsid w:val="003A6733"/>
    <w:pPr>
      <w:numPr>
        <w:ilvl w:val="4"/>
        <w:numId w:val="2"/>
      </w:numPr>
      <w:tabs>
        <w:tab w:val="left" w:pos="2268"/>
        <w:tab w:val="left" w:pos="3119"/>
      </w:tabs>
      <w:suppressAutoHyphens w:val="0"/>
      <w:spacing w:before="120" w:after="120" w:line="288" w:lineRule="auto"/>
      <w:jc w:val="both"/>
      <w:outlineLvl w:val="4"/>
    </w:pPr>
    <w:rPr>
      <w:rFonts w:eastAsia="Times New Roman" w:cs="Times New Roman"/>
      <w:color w:val="000000"/>
      <w:kern w:val="0"/>
      <w:szCs w:val="24"/>
      <w:lang w:eastAsia="pl-PL"/>
    </w:rPr>
  </w:style>
  <w:style w:type="paragraph" w:customStyle="1" w:styleId="H6">
    <w:name w:val="H6"/>
    <w:basedOn w:val="Normalny"/>
    <w:rsid w:val="003A6733"/>
    <w:pPr>
      <w:numPr>
        <w:ilvl w:val="5"/>
        <w:numId w:val="2"/>
      </w:numPr>
      <w:tabs>
        <w:tab w:val="left" w:pos="2268"/>
        <w:tab w:val="left" w:pos="3119"/>
      </w:tabs>
      <w:suppressAutoHyphens w:val="0"/>
      <w:spacing w:before="120" w:after="120" w:line="288" w:lineRule="auto"/>
      <w:jc w:val="both"/>
      <w:outlineLvl w:val="5"/>
    </w:pPr>
    <w:rPr>
      <w:rFonts w:eastAsia="Times New Roman" w:cs="Times New Roman"/>
      <w:color w:val="000000"/>
      <w:kern w:val="0"/>
      <w:szCs w:val="24"/>
      <w:lang w:eastAsia="pl-PL"/>
    </w:rPr>
  </w:style>
  <w:style w:type="paragraph" w:customStyle="1" w:styleId="H7">
    <w:name w:val="H7"/>
    <w:basedOn w:val="Normalny"/>
    <w:rsid w:val="003A6733"/>
    <w:pPr>
      <w:numPr>
        <w:ilvl w:val="6"/>
        <w:numId w:val="2"/>
      </w:numPr>
      <w:tabs>
        <w:tab w:val="left" w:pos="2268"/>
        <w:tab w:val="left" w:pos="3119"/>
        <w:tab w:val="left" w:pos="3969"/>
      </w:tabs>
      <w:suppressAutoHyphens w:val="0"/>
      <w:spacing w:before="120" w:after="120" w:line="288" w:lineRule="auto"/>
      <w:jc w:val="both"/>
      <w:outlineLvl w:val="6"/>
    </w:pPr>
    <w:rPr>
      <w:rFonts w:eastAsia="Times New Roman" w:cs="Times New Roman"/>
      <w:color w:val="000000"/>
      <w:kern w:val="0"/>
      <w:szCs w:val="24"/>
      <w:lang w:eastAsia="pl-PL"/>
    </w:rPr>
  </w:style>
  <w:style w:type="table" w:customStyle="1" w:styleId="Tabelasiatki6kolorowa1">
    <w:name w:val="Tabela siatki 6 — kolorowa1"/>
    <w:basedOn w:val="Standardowy"/>
    <w:uiPriority w:val="51"/>
    <w:rsid w:val="003A673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Nagwek8Znak">
    <w:name w:val="Nagłówek 8 Znak"/>
    <w:link w:val="Nagwek8"/>
    <w:uiPriority w:val="9"/>
    <w:rsid w:val="003A6733"/>
    <w:rPr>
      <w:rFonts w:ascii="Calibri" w:eastAsia="Times New Roman" w:hAnsi="Calibri" w:cs="Times New Roman"/>
      <w:i/>
      <w:iCs/>
      <w:kern w:val="1"/>
      <w:sz w:val="24"/>
      <w:szCs w:val="24"/>
      <w:lang w:val="pl-PL" w:eastAsia="ar-SA"/>
    </w:rPr>
  </w:style>
  <w:style w:type="character" w:customStyle="1" w:styleId="TekstpodstawowyZnak">
    <w:name w:val="Tekst podstawowy Znak"/>
    <w:link w:val="Tekstpodstawowy"/>
    <w:rsid w:val="003A6733"/>
    <w:rPr>
      <w:rFonts w:ascii="Calibri" w:eastAsia="SimSun" w:hAnsi="Calibri" w:cs="font464"/>
      <w:kern w:val="1"/>
      <w:sz w:val="22"/>
      <w:szCs w:val="22"/>
      <w:lang w:val="pl-PL" w:eastAsia="ar-SA"/>
    </w:rPr>
  </w:style>
  <w:style w:type="character" w:styleId="Uwydatnienie">
    <w:name w:val="Emphasis"/>
    <w:qFormat/>
    <w:rsid w:val="003A6733"/>
    <w:rPr>
      <w:b/>
      <w:bCs/>
      <w:i w:val="0"/>
      <w:iCs w:val="0"/>
    </w:rPr>
  </w:style>
  <w:style w:type="paragraph" w:customStyle="1" w:styleId="ListParagraph1">
    <w:name w:val="List Paragraph1"/>
    <w:basedOn w:val="Normalny"/>
    <w:rsid w:val="003A6733"/>
    <w:pPr>
      <w:ind w:left="720"/>
    </w:pPr>
    <w:rPr>
      <w:rFonts w:cs="font719"/>
    </w:rPr>
  </w:style>
  <w:style w:type="character" w:customStyle="1" w:styleId="text-justify">
    <w:name w:val="text-justify"/>
    <w:rsid w:val="00E42379"/>
  </w:style>
  <w:style w:type="paragraph" w:customStyle="1" w:styleId="text-justify1">
    <w:name w:val="text-justify1"/>
    <w:basedOn w:val="Normalny"/>
    <w:rsid w:val="00E423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fn-ref">
    <w:name w:val="fn-ref"/>
    <w:rsid w:val="00E42379"/>
  </w:style>
  <w:style w:type="character" w:customStyle="1" w:styleId="changed-paragraph">
    <w:name w:val="changed-paragraph"/>
    <w:rsid w:val="00E42379"/>
  </w:style>
  <w:style w:type="character" w:customStyle="1" w:styleId="Nagwek4Znak">
    <w:name w:val="Nagłówek 4 Znak"/>
    <w:link w:val="Nagwek4"/>
    <w:uiPriority w:val="9"/>
    <w:semiHidden/>
    <w:rsid w:val="001F6C9B"/>
    <w:rPr>
      <w:rFonts w:ascii="Calibri" w:eastAsia="Times New Roman" w:hAnsi="Calibri" w:cs="Times New Roman"/>
      <w:b/>
      <w:bCs/>
      <w:kern w:val="1"/>
      <w:sz w:val="28"/>
      <w:szCs w:val="28"/>
      <w:lang w:val="pl-PL" w:eastAsia="ar-SA"/>
    </w:rPr>
  </w:style>
  <w:style w:type="paragraph" w:customStyle="1" w:styleId="Standard">
    <w:name w:val="Standard"/>
    <w:rsid w:val="00FC109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E70010"/>
    <w:rPr>
      <w:b/>
      <w:bCs/>
    </w:rPr>
  </w:style>
  <w:style w:type="character" w:styleId="Odwoaniedokomentarza">
    <w:name w:val="annotation reference"/>
    <w:uiPriority w:val="99"/>
    <w:semiHidden/>
    <w:unhideWhenUsed/>
    <w:rsid w:val="0060729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729C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60729C"/>
    <w:rPr>
      <w:rFonts w:ascii="Calibri" w:eastAsia="SimSun" w:hAnsi="Calibri" w:cs="font464"/>
      <w:kern w:val="1"/>
      <w:sz w:val="24"/>
      <w:szCs w:val="24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29C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60729C"/>
    <w:rPr>
      <w:rFonts w:ascii="Calibri" w:eastAsia="SimSun" w:hAnsi="Calibri" w:cs="font464"/>
      <w:b/>
      <w:bCs/>
      <w:kern w:val="1"/>
      <w:sz w:val="24"/>
      <w:szCs w:val="24"/>
      <w:lang w:val="pl-PL" w:eastAsia="ar-SA"/>
    </w:rPr>
  </w:style>
  <w:style w:type="paragraph" w:customStyle="1" w:styleId="Kolorowecieniowanieakcent11">
    <w:name w:val="Kolorowe cieniowanie — akcent 11"/>
    <w:hidden/>
    <w:uiPriority w:val="71"/>
    <w:unhideWhenUsed/>
    <w:rsid w:val="0060729C"/>
    <w:rPr>
      <w:rFonts w:ascii="Calibri" w:eastAsia="SimSun" w:hAnsi="Calibri" w:cs="font464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1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2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EDEDE"/>
            <w:right w:val="none" w:sz="0" w:space="0" w:color="auto"/>
          </w:divBdr>
          <w:divsChild>
            <w:div w:id="140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9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4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6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7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EDEDE"/>
            <w:right w:val="none" w:sz="0" w:space="0" w:color="auto"/>
          </w:divBdr>
          <w:divsChild>
            <w:div w:id="5213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1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5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5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06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798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29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87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26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895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59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07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36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8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08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60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64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6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28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66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18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7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4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EDEDE"/>
            <w:right w:val="none" w:sz="0" w:space="0" w:color="auto"/>
          </w:divBdr>
          <w:divsChild>
            <w:div w:id="8327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39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BA436C-3CA1-A340-8F00-6CCC4636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cp:lastModifiedBy>3007</cp:lastModifiedBy>
  <cp:revision>3</cp:revision>
  <cp:lastPrinted>2017-12-11T09:02:00Z</cp:lastPrinted>
  <dcterms:created xsi:type="dcterms:W3CDTF">2022-12-25T14:31:00Z</dcterms:created>
  <dcterms:modified xsi:type="dcterms:W3CDTF">2023-06-27T20:21:00Z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